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DeBeliso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DeBeliso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2452 Bel Air Drive Glenview, IL, USA 60025-4860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Rachel.debeliso@gmail.com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+112488212177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2/29/2024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