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Vanessa Corley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Vanessa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Corley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219 West Oakley Drive Northwest apt 107, Westmont, IL, USA Westmont 60559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vmlcorley@gmail.com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+113124830316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Harrison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