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Jeremy Daniel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Jeremy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1371 Perry Street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jdaniel6451@gmail.com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+18479972125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