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Alana Hanson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1701 South Blvd, Evanston, IL, USA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alanahanson@gmail.com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+17735411708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Helen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