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george ann dela cruz</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george ann</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dela cruz</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1114 evergreen ave  des plaines 60016</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francesanndc@gmail.com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+17739690595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