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Kacie Shah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Kacie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Shah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447 Sunset Road Winnetka, IL, USA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kacie.shah@gmail.com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+14138962317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Kacie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3/3/2020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6/25/2026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