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ricvhard alcala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ricvhard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alcala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7310 West Lunt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rich@alcalas.com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+17734914449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holly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11/17/2021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