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Lauren OBrien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Lauren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OBrien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216 Broadway Ave. Wilmette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lauren.mctigue@gmail.com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+115132568101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Frankie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6/12/2019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6/12/2026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