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Jennie Broering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Broering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353 East Parallel Street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jennie.alan2014@gmail.com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+18155317074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Payne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