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Joseph  J Wise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Joseph  J</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Wise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1407 Seward Street  Evanston 60202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joewise68@gmail.com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+18479128396</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Natalie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12/27/2012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Jenna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6/3/2016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6/9/2026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