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Viktoryia Krez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Viktoryia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1415 W Partridge Ln, Unit 8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hazarka5@hotmail.com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+12247636653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Polina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