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Richard Driver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Richard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Driver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726 Birch Rd Lake Bluff 60044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driverlake@hotmail.com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+18474049169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Alexander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Benjamin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3/10/2014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