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Sheila Villacampa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Sheila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Villacampa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1456 East 69 place Chicago, IL, USA 60637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sheilavilla@yahoo.com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+17735717927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