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Ludwig Gerdes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Ludwig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Gerdes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1139 Oak Ave #2e,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gerdesludwig@gmail.com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+16307970225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Maewyn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Signy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