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Kimberly Klein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Kimberly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Klein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1404 S New Wilke Rd ID Arlington Heights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kagerac@gmail.com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+118478006183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