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Martha Neagu Aristide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Neagu Aristide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1728 West Winona Street, Chicago, IL, USA Chicago, IL, USA 60640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mrneagu@gmail.com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+13392048787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Arthur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