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Jennfer Edelson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702 CUSTER AVE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jehninelson17@gmail.com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+112247030057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 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