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Hinna Rizvi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Hinna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Rizvi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782 Euclid Avenue, Glen Ellyn, IL, USA Glen Ellyn 60137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hinna.rizvi@gmail.com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+16308625598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Ameer Sachdeva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