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Dimple Haupt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Dimple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Haupt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2754 Maple Ave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dpatel138@hotmail.com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+18476301692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RonaN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11/10/2015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