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 Coleman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Coleman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1231 S Douglas Arlington Heights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mcoleman79@gmail.com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+13122092486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 Coleman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