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Ruszkowski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Ruszkowski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1015 Hill Meadow Place Danville 94526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lauraruszkowski@gmail.com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+18474098562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