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chris kennedy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chris</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kennedy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2806 knollwood lane glenview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kennedy.j.chris@gmail.com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+18478998269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colleen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5/25/2019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james</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10/17/2017</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6/26/2026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