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Taras Grabar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Grabar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2627 West Iowa Street, Chicago, IL, USA Chicago, IL, USA 60622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grabar2513@gmail.com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+12243884418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Ivan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