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Grant Butterfield</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Grant</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Butterfield</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325 3rd wilmette 60091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grantbutter@gmail.com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+18476249481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Butterfield</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9/9/2014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6/13/2026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