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briza jaramillo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jaramillo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4911 n st louis ave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brizajaramiloo76@outlook.com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+13126866936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yahir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