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Caitlin Probasco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Caitlin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Probasco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8928 Center st Indianapolis 46234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caitlinkorshak@gmail.com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+12244562443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Damian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11/11/2018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6/14/2026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