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Maddy Varela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Varela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2864 Sheridan Place,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maddyvarela@icloud.com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+17737665554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Makayla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