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marisol martinez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marisol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8024 connor drive long grove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pntmnms@gmail.com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+13127520525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lilibet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