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Ian Cambata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Cambata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2626 Mavor Lane,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ian@cambata.com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+13124933223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