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Pingad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Pingad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7326 Forest Avenue, Hammond, IN, USA Hammond, IN, USA 46324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laurenpshopping@gmail.com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+18479774762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David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1/4/2005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