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Marina Messinger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Messinger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146 Greenbriar Dr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marina.messinger@gmail.com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+112246280645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