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Michele Massimino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Michele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Massimino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308 West Hickory Haven Drive, Gurnee, IL, USA Gurnee, IL, USA 60031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michelemassimino@yahoo.com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+16513735843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Reno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1/18/2012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6/25/2026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