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andrew hunter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hunter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5215 West Carmen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isandrewhunter@gmail.com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+13177526111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1/7/2013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