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scarlet mencia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scarlet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mencia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403 n lewis avev waukegan 60085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scarlet30mencia@gmail.com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+12245221106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Denny Hagele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Michael Hagele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