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Marc Culkin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Culkin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515 Oakdale Avenue,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marc.culkin@gmail.com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+18582229662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