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Gray Mateo-Harris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Gray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Mateo-Harris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6625 North Le Mai Avenue Lincolnwood, IL, USA 60712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gray.mateo@gmail.com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+117737329382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Alessandra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Lyanna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7/21/2015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5/10/2023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