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Daniel marcus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Daniel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marcus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584 Dewey Blvd San Francisco 94116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bubbles@gmail.com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+16508880705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Jimmy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6/30/2026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