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 Wangler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1259 Hazel Ave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jwangler321@gmail.com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+116303335237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Beckett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