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happ</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happ</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2528 West Lake Avenue,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happlm16@gmail.com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+18477510616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