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Larkin Funtopia Luo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Larkin Funtopia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1703 Greenwood Rd, Glenview, IL, USA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larkluo@gmail.com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+19165992534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Yui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