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Giovana Rodrigues Silva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Giovana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Rodrigues Silva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375 Sterling Road, Kenilworth, IL, USA Kenilworth, IL, USA 60043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gigi15silva@hotmail.com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+17739980823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Desmond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Wesley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9/7/2016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