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Jimmy Chung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Jimmy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Chung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166 Crestmoor Circle pacifica 94044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jimmy.chung1@yahoo.com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+14156234190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Zack Chung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thea chung</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