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Fonseca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Fonseca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1520 Sycamore Ln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laurenf78@gmail.com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+18478582722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