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David Droy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Droy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5955 North Knox Avenue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droyda13@gmail.com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+18152227572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Edith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Henning</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