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Dishant Patel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Dishant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1345 Kingsdale Road, Hoffman Estates, IL, USA 60169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dishantpatel287@gmail.com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+16304926396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Ivaan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