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Sharon Tweed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Sharon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Tweed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1760 Stanwich Road,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sntweed@gmail.com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+18473402329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