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Van Eaton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 Eaton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3529 Arcadia Street Evanston 60203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kelly.van.eaton@gmail.com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+17732257653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Eloise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