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kara jackson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jackson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604 South Lincoln Avenue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karadabe@gmail.com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+17738590283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