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judy hartstein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judy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hartstein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1721 mission hills rd apt 103 northbrook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judyhartstein@yahoo.com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+18478456220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jordan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4/7/2017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6/12/2026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