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Drinkwater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Drinkwater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Old Hickory Road, Rolling Meadows, IL, USA Rolling Meadows, IL, USA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cjdrink@gmail.com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+16302025027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